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CF7" w:rsidRPr="003863E1" w:rsidRDefault="005B5CF7" w:rsidP="009B0FE2">
      <w:pPr>
        <w:pStyle w:val="Nagwek2"/>
      </w:pPr>
    </w:p>
    <w:p w:rsidR="00540779" w:rsidRDefault="00540779" w:rsidP="00E05137">
      <w:pPr>
        <w:rPr>
          <w:sz w:val="22"/>
          <w:szCs w:val="22"/>
        </w:rPr>
      </w:pPr>
    </w:p>
    <w:p w:rsidR="00540779" w:rsidRDefault="00540779" w:rsidP="00E05137">
      <w:pPr>
        <w:rPr>
          <w:sz w:val="22"/>
          <w:szCs w:val="22"/>
        </w:rPr>
      </w:pPr>
    </w:p>
    <w:p w:rsidR="00E05137" w:rsidRDefault="00E05137" w:rsidP="00E05137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:rsidR="00E05137" w:rsidRPr="00BF1821" w:rsidRDefault="002954F1" w:rsidP="00E05137">
      <w:pPr>
        <w:rPr>
          <w:b/>
          <w:szCs w:val="24"/>
          <w:u w:val="single"/>
        </w:rPr>
      </w:pPr>
      <w:r>
        <w:rPr>
          <w:szCs w:val="24"/>
        </w:rPr>
        <w:t>Pieczęć Wykonawcy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92B1E">
        <w:rPr>
          <w:b/>
          <w:szCs w:val="24"/>
          <w:u w:val="single"/>
        </w:rPr>
        <w:t>Załącznik Nr 3</w:t>
      </w:r>
      <w:r>
        <w:rPr>
          <w:b/>
          <w:szCs w:val="24"/>
          <w:u w:val="single"/>
        </w:rPr>
        <w:t xml:space="preserve"> do SIWZ</w:t>
      </w:r>
    </w:p>
    <w:p w:rsidR="00E05137" w:rsidRDefault="00E05137" w:rsidP="00E05137">
      <w:pPr>
        <w:rPr>
          <w:szCs w:val="24"/>
        </w:rPr>
      </w:pPr>
    </w:p>
    <w:p w:rsidR="00E05137" w:rsidRDefault="00E05137" w:rsidP="00E05137">
      <w:pPr>
        <w:rPr>
          <w:szCs w:val="24"/>
        </w:rPr>
      </w:pPr>
    </w:p>
    <w:p w:rsidR="00E05137" w:rsidRDefault="00E05137" w:rsidP="00E05137">
      <w:pPr>
        <w:rPr>
          <w:szCs w:val="24"/>
        </w:rPr>
      </w:pPr>
    </w:p>
    <w:p w:rsidR="00E05137" w:rsidRDefault="00E05137" w:rsidP="00C91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Cs w:val="24"/>
        </w:rPr>
      </w:pPr>
    </w:p>
    <w:p w:rsidR="00E05137" w:rsidRDefault="00E05137" w:rsidP="00E05137">
      <w:pPr>
        <w:jc w:val="center"/>
        <w:rPr>
          <w:b/>
          <w:szCs w:val="24"/>
        </w:rPr>
      </w:pPr>
      <w:r>
        <w:rPr>
          <w:szCs w:val="24"/>
        </w:rPr>
        <w:t xml:space="preserve">Wykaz zrealizowanych przez Wykonawcę </w:t>
      </w:r>
    </w:p>
    <w:p w:rsidR="00E05137" w:rsidRDefault="003B146D" w:rsidP="00E05137">
      <w:pPr>
        <w:jc w:val="center"/>
        <w:rPr>
          <w:b/>
          <w:szCs w:val="24"/>
        </w:rPr>
      </w:pPr>
      <w:r>
        <w:rPr>
          <w:szCs w:val="24"/>
        </w:rPr>
        <w:t>d</w:t>
      </w:r>
      <w:r w:rsidR="00492B1E">
        <w:rPr>
          <w:szCs w:val="24"/>
        </w:rPr>
        <w:t xml:space="preserve">ostaw artykułów biurowych/materiałów eksploatacyjnych o wartości nie mniejszej niż </w:t>
      </w:r>
      <w:r w:rsidR="00492B1E" w:rsidRPr="00492B1E">
        <w:rPr>
          <w:b/>
          <w:szCs w:val="24"/>
        </w:rPr>
        <w:t>2.000,00 zł</w:t>
      </w:r>
      <w:r w:rsidR="00492B1E">
        <w:rPr>
          <w:szCs w:val="24"/>
        </w:rPr>
        <w:t xml:space="preserve"> każda</w:t>
      </w:r>
    </w:p>
    <w:p w:rsidR="00E05137" w:rsidRDefault="00E05137" w:rsidP="00E05137">
      <w:pPr>
        <w:rPr>
          <w:b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2057"/>
        <w:gridCol w:w="2693"/>
        <w:gridCol w:w="1679"/>
        <w:gridCol w:w="1723"/>
      </w:tblGrid>
      <w:tr w:rsidR="00E91B53" w:rsidRPr="00E91B53" w:rsidTr="00C910C5">
        <w:tc>
          <w:tcPr>
            <w:tcW w:w="750" w:type="dxa"/>
          </w:tcPr>
          <w:p w:rsidR="00E91B53" w:rsidRPr="00E91B53" w:rsidRDefault="00E91B53" w:rsidP="007A432D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>L.p.</w:t>
            </w:r>
          </w:p>
        </w:tc>
        <w:tc>
          <w:tcPr>
            <w:tcW w:w="2057" w:type="dxa"/>
          </w:tcPr>
          <w:p w:rsidR="00E91B53" w:rsidRPr="00E91B53" w:rsidRDefault="00492B1E" w:rsidP="007A432D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>
              <w:rPr>
                <w:rFonts w:eastAsia="Calibri" w:cstheme="minorBidi"/>
                <w:sz w:val="20"/>
                <w:szCs w:val="22"/>
                <w:lang w:eastAsia="en-US"/>
              </w:rPr>
              <w:t>Przedmiot dostawy</w:t>
            </w:r>
          </w:p>
        </w:tc>
        <w:tc>
          <w:tcPr>
            <w:tcW w:w="2693" w:type="dxa"/>
          </w:tcPr>
          <w:p w:rsidR="00E91B53" w:rsidRPr="00E91B53" w:rsidRDefault="00E91B53" w:rsidP="007A432D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>Nazwa i adres odbiorcy</w:t>
            </w:r>
          </w:p>
        </w:tc>
        <w:tc>
          <w:tcPr>
            <w:tcW w:w="1679" w:type="dxa"/>
          </w:tcPr>
          <w:p w:rsidR="00E91B53" w:rsidRPr="00E91B53" w:rsidRDefault="00E91B53" w:rsidP="00492B1E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 xml:space="preserve">Data wykonania </w:t>
            </w:r>
            <w:r w:rsidR="00492B1E">
              <w:rPr>
                <w:rFonts w:eastAsia="Calibri" w:cstheme="minorBidi"/>
                <w:sz w:val="20"/>
                <w:szCs w:val="22"/>
                <w:lang w:eastAsia="en-US"/>
              </w:rPr>
              <w:t>dostaw/ trwania umowy</w:t>
            </w:r>
          </w:p>
        </w:tc>
        <w:tc>
          <w:tcPr>
            <w:tcW w:w="1723" w:type="dxa"/>
          </w:tcPr>
          <w:p w:rsidR="00E91B53" w:rsidRPr="00E91B53" w:rsidRDefault="00492B1E" w:rsidP="007A432D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>
              <w:rPr>
                <w:rFonts w:eastAsia="Calibri" w:cstheme="minorBidi"/>
                <w:sz w:val="20"/>
                <w:szCs w:val="22"/>
                <w:lang w:eastAsia="en-US"/>
              </w:rPr>
              <w:t>Wartość dostawy / umowy</w:t>
            </w:r>
          </w:p>
        </w:tc>
      </w:tr>
      <w:tr w:rsidR="00E91B53" w:rsidRPr="00E91B53" w:rsidTr="00C910C5">
        <w:tc>
          <w:tcPr>
            <w:tcW w:w="750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:rsidTr="00C910C5">
        <w:tc>
          <w:tcPr>
            <w:tcW w:w="750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:rsidTr="00C910C5">
        <w:tc>
          <w:tcPr>
            <w:tcW w:w="750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:rsidTr="00C910C5">
        <w:tc>
          <w:tcPr>
            <w:tcW w:w="750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:rsidTr="00C910C5">
        <w:tc>
          <w:tcPr>
            <w:tcW w:w="750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</w:tbl>
    <w:p w:rsidR="00E05137" w:rsidRDefault="00E05137" w:rsidP="00E05137">
      <w:pPr>
        <w:rPr>
          <w:szCs w:val="24"/>
        </w:rPr>
      </w:pPr>
    </w:p>
    <w:p w:rsidR="007A432D" w:rsidRDefault="007A432D" w:rsidP="00E05137">
      <w:pPr>
        <w:rPr>
          <w:szCs w:val="24"/>
        </w:rPr>
      </w:pPr>
    </w:p>
    <w:p w:rsidR="007A432D" w:rsidRDefault="007A432D" w:rsidP="00E05137">
      <w:pPr>
        <w:rPr>
          <w:szCs w:val="24"/>
        </w:rPr>
      </w:pPr>
    </w:p>
    <w:p w:rsidR="00492B1E" w:rsidRDefault="00492B1E" w:rsidP="00492B1E">
      <w:pPr>
        <w:rPr>
          <w:sz w:val="22"/>
          <w:szCs w:val="22"/>
        </w:rPr>
      </w:pPr>
      <w:r>
        <w:rPr>
          <w:sz w:val="22"/>
          <w:szCs w:val="22"/>
        </w:rPr>
        <w:t>Do wykazu dołączamy dokumenty potwierdzające, że usługi te zostały lub są wykonywane należycie:</w:t>
      </w:r>
    </w:p>
    <w:p w:rsidR="00492B1E" w:rsidRDefault="00492B1E" w:rsidP="00492B1E">
      <w:pPr>
        <w:rPr>
          <w:sz w:val="22"/>
          <w:szCs w:val="22"/>
        </w:rPr>
      </w:pPr>
      <w:r>
        <w:rPr>
          <w:sz w:val="22"/>
          <w:szCs w:val="22"/>
        </w:rPr>
        <w:t>1.</w:t>
      </w:r>
    </w:p>
    <w:p w:rsidR="00492B1E" w:rsidRDefault="00492B1E" w:rsidP="00492B1E">
      <w:pPr>
        <w:rPr>
          <w:sz w:val="22"/>
          <w:szCs w:val="22"/>
        </w:rPr>
      </w:pPr>
      <w:r>
        <w:rPr>
          <w:sz w:val="22"/>
          <w:szCs w:val="22"/>
        </w:rPr>
        <w:t>2.</w:t>
      </w:r>
    </w:p>
    <w:p w:rsidR="00492B1E" w:rsidRDefault="00492B1E" w:rsidP="00492B1E">
      <w:pPr>
        <w:rPr>
          <w:sz w:val="22"/>
          <w:szCs w:val="22"/>
        </w:rPr>
      </w:pPr>
      <w:r>
        <w:rPr>
          <w:sz w:val="22"/>
          <w:szCs w:val="22"/>
        </w:rPr>
        <w:t>3.</w:t>
      </w:r>
    </w:p>
    <w:p w:rsidR="00492B1E" w:rsidRDefault="00492B1E" w:rsidP="00492B1E">
      <w:pPr>
        <w:rPr>
          <w:sz w:val="22"/>
          <w:szCs w:val="22"/>
        </w:rPr>
      </w:pPr>
    </w:p>
    <w:p w:rsidR="00E05137" w:rsidRDefault="00E05137" w:rsidP="00E05137">
      <w:pPr>
        <w:rPr>
          <w:szCs w:val="24"/>
        </w:rPr>
      </w:pPr>
    </w:p>
    <w:p w:rsidR="00E05137" w:rsidRDefault="00E05137" w:rsidP="00E05137">
      <w:pPr>
        <w:rPr>
          <w:szCs w:val="24"/>
        </w:rPr>
      </w:pPr>
    </w:p>
    <w:p w:rsidR="00E05137" w:rsidRDefault="00E05137" w:rsidP="00E05137">
      <w:pPr>
        <w:rPr>
          <w:szCs w:val="24"/>
        </w:rPr>
      </w:pPr>
    </w:p>
    <w:p w:rsidR="00E05137" w:rsidRDefault="00E05137" w:rsidP="00E0513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</w:t>
      </w:r>
    </w:p>
    <w:p w:rsidR="00E05137" w:rsidRPr="00BB6DAA" w:rsidRDefault="00E05137" w:rsidP="00E0513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Podpis osoby upoważnionej</w:t>
      </w:r>
    </w:p>
    <w:p w:rsidR="00E05137" w:rsidRDefault="00E05137" w:rsidP="00E05137">
      <w:pPr>
        <w:rPr>
          <w:sz w:val="22"/>
          <w:szCs w:val="22"/>
        </w:rPr>
      </w:pPr>
    </w:p>
    <w:p w:rsidR="00E05137" w:rsidRDefault="00E05137" w:rsidP="00E05137">
      <w:pPr>
        <w:rPr>
          <w:sz w:val="22"/>
          <w:szCs w:val="22"/>
        </w:rPr>
      </w:pPr>
    </w:p>
    <w:p w:rsidR="00DE732A" w:rsidRDefault="00DE732A" w:rsidP="006920A4">
      <w:pPr>
        <w:rPr>
          <w:b/>
          <w:u w:val="single"/>
        </w:rPr>
      </w:pPr>
    </w:p>
    <w:p w:rsidR="007A432D" w:rsidRDefault="007A432D" w:rsidP="005A3FCF">
      <w:pPr>
        <w:jc w:val="right"/>
        <w:rPr>
          <w:b/>
          <w:u w:val="single"/>
        </w:rPr>
      </w:pPr>
    </w:p>
    <w:p w:rsidR="007A432D" w:rsidRDefault="007A432D" w:rsidP="005A3FCF">
      <w:pPr>
        <w:jc w:val="right"/>
        <w:rPr>
          <w:b/>
          <w:u w:val="single"/>
        </w:rPr>
      </w:pPr>
    </w:p>
    <w:p w:rsidR="002A4316" w:rsidRDefault="002A4316" w:rsidP="005A3FCF">
      <w:pPr>
        <w:jc w:val="right"/>
        <w:rPr>
          <w:b/>
          <w:u w:val="single"/>
        </w:rPr>
      </w:pPr>
    </w:p>
    <w:p w:rsidR="002A4316" w:rsidRDefault="002A4316" w:rsidP="002A4316">
      <w:pPr>
        <w:rPr>
          <w:sz w:val="22"/>
          <w:szCs w:val="22"/>
        </w:rPr>
      </w:pPr>
    </w:p>
    <w:p w:rsidR="00BF4055" w:rsidRDefault="00BF4055" w:rsidP="002A4316">
      <w:pPr>
        <w:rPr>
          <w:sz w:val="22"/>
          <w:szCs w:val="22"/>
        </w:rPr>
      </w:pPr>
    </w:p>
    <w:p w:rsidR="00E00BFD" w:rsidRPr="00930940" w:rsidRDefault="00E00BFD" w:rsidP="0043240B">
      <w:pPr>
        <w:rPr>
          <w:sz w:val="22"/>
          <w:szCs w:val="22"/>
        </w:rPr>
      </w:pPr>
      <w:bookmarkStart w:id="0" w:name="_GoBack"/>
      <w:bookmarkEnd w:id="0"/>
    </w:p>
    <w:sectPr w:rsidR="00E00BFD" w:rsidRPr="00930940" w:rsidSect="00AF14A3">
      <w:headerReference w:type="default" r:id="rId8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56B" w:rsidRDefault="00BC356B" w:rsidP="001F2C10">
      <w:r>
        <w:separator/>
      </w:r>
    </w:p>
  </w:endnote>
  <w:endnote w:type="continuationSeparator" w:id="0">
    <w:p w:rsidR="00BC356B" w:rsidRDefault="00BC356B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56B" w:rsidRDefault="00BC356B" w:rsidP="001F2C10">
      <w:r>
        <w:separator/>
      </w:r>
    </w:p>
  </w:footnote>
  <w:footnote w:type="continuationSeparator" w:id="0">
    <w:p w:rsidR="00BC356B" w:rsidRDefault="00BC356B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50" w:rsidRDefault="00B76F5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98CFB8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20805A3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0BA07BC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64BF1"/>
    <w:multiLevelType w:val="multilevel"/>
    <w:tmpl w:val="D3503A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9D7824"/>
    <w:multiLevelType w:val="hybridMultilevel"/>
    <w:tmpl w:val="1DC80B9E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A705C1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91829"/>
    <w:multiLevelType w:val="hybridMultilevel"/>
    <w:tmpl w:val="A70E4AA6"/>
    <w:lvl w:ilvl="0" w:tplc="1102D8C2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99222EC0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C3F3AF1"/>
    <w:multiLevelType w:val="hybridMultilevel"/>
    <w:tmpl w:val="D94A787C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C8DDC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B914B31"/>
    <w:multiLevelType w:val="hybridMultilevel"/>
    <w:tmpl w:val="CC8A4D7E"/>
    <w:lvl w:ilvl="0" w:tplc="461063F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  <w:sz w:val="24"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B7E14"/>
    <w:multiLevelType w:val="hybridMultilevel"/>
    <w:tmpl w:val="F4C6F75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624DD"/>
    <w:multiLevelType w:val="hybridMultilevel"/>
    <w:tmpl w:val="523C16FC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51B95"/>
    <w:multiLevelType w:val="hybridMultilevel"/>
    <w:tmpl w:val="943C46E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C05E1"/>
    <w:multiLevelType w:val="hybridMultilevel"/>
    <w:tmpl w:val="B62ADDD0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31298"/>
    <w:multiLevelType w:val="hybridMultilevel"/>
    <w:tmpl w:val="C6646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40"/>
  </w:num>
  <w:num w:numId="5">
    <w:abstractNumId w:val="26"/>
  </w:num>
  <w:num w:numId="6">
    <w:abstractNumId w:val="37"/>
  </w:num>
  <w:num w:numId="7">
    <w:abstractNumId w:val="13"/>
  </w:num>
  <w:num w:numId="8">
    <w:abstractNumId w:val="12"/>
  </w:num>
  <w:num w:numId="9">
    <w:abstractNumId w:val="15"/>
  </w:num>
  <w:num w:numId="10">
    <w:abstractNumId w:val="32"/>
  </w:num>
  <w:num w:numId="11">
    <w:abstractNumId w:val="27"/>
  </w:num>
  <w:num w:numId="12">
    <w:abstractNumId w:val="8"/>
  </w:num>
  <w:num w:numId="13">
    <w:abstractNumId w:val="29"/>
  </w:num>
  <w:num w:numId="14">
    <w:abstractNumId w:val="31"/>
  </w:num>
  <w:num w:numId="15">
    <w:abstractNumId w:val="22"/>
  </w:num>
  <w:num w:numId="16">
    <w:abstractNumId w:val="30"/>
  </w:num>
  <w:num w:numId="17">
    <w:abstractNumId w:val="14"/>
  </w:num>
  <w:num w:numId="18">
    <w:abstractNumId w:val="23"/>
  </w:num>
  <w:num w:numId="19">
    <w:abstractNumId w:val="11"/>
  </w:num>
  <w:num w:numId="20">
    <w:abstractNumId w:val="17"/>
  </w:num>
  <w:num w:numId="21">
    <w:abstractNumId w:val="1"/>
  </w:num>
  <w:num w:numId="22">
    <w:abstractNumId w:val="16"/>
  </w:num>
  <w:num w:numId="23">
    <w:abstractNumId w:val="2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4"/>
  </w:num>
  <w:num w:numId="27">
    <w:abstractNumId w:val="7"/>
  </w:num>
  <w:num w:numId="28">
    <w:abstractNumId w:val="20"/>
  </w:num>
  <w:num w:numId="29">
    <w:abstractNumId w:val="6"/>
  </w:num>
  <w:num w:numId="30">
    <w:abstractNumId w:val="3"/>
  </w:num>
  <w:num w:numId="31">
    <w:abstractNumId w:val="35"/>
  </w:num>
  <w:num w:numId="32">
    <w:abstractNumId w:val="19"/>
  </w:num>
  <w:num w:numId="33">
    <w:abstractNumId w:val="34"/>
  </w:num>
  <w:num w:numId="34">
    <w:abstractNumId w:val="33"/>
  </w:num>
  <w:num w:numId="35">
    <w:abstractNumId w:val="36"/>
  </w:num>
  <w:num w:numId="3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3167"/>
    <w:rsid w:val="00044034"/>
    <w:rsid w:val="00044E0D"/>
    <w:rsid w:val="000505C8"/>
    <w:rsid w:val="00050834"/>
    <w:rsid w:val="00050DB0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A60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86DCA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36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828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763A0"/>
    <w:rsid w:val="00377B79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146D"/>
    <w:rsid w:val="003B2FA6"/>
    <w:rsid w:val="003B3344"/>
    <w:rsid w:val="003B3A12"/>
    <w:rsid w:val="003B4212"/>
    <w:rsid w:val="003B6393"/>
    <w:rsid w:val="003B6CFF"/>
    <w:rsid w:val="003C0267"/>
    <w:rsid w:val="003C0D2A"/>
    <w:rsid w:val="003C0F23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0F8D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155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27D1B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26D8"/>
    <w:rsid w:val="00453D7A"/>
    <w:rsid w:val="004541A0"/>
    <w:rsid w:val="00454712"/>
    <w:rsid w:val="00454EDB"/>
    <w:rsid w:val="00455F6D"/>
    <w:rsid w:val="004560CF"/>
    <w:rsid w:val="0045759E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5867"/>
    <w:rsid w:val="004779FC"/>
    <w:rsid w:val="00477A10"/>
    <w:rsid w:val="00480A4F"/>
    <w:rsid w:val="004812D5"/>
    <w:rsid w:val="00481D07"/>
    <w:rsid w:val="004834A5"/>
    <w:rsid w:val="00485C68"/>
    <w:rsid w:val="00486581"/>
    <w:rsid w:val="00487C51"/>
    <w:rsid w:val="004916A1"/>
    <w:rsid w:val="00492B1E"/>
    <w:rsid w:val="00492E7C"/>
    <w:rsid w:val="00493D8E"/>
    <w:rsid w:val="00493F16"/>
    <w:rsid w:val="00494863"/>
    <w:rsid w:val="00496B5C"/>
    <w:rsid w:val="0049789B"/>
    <w:rsid w:val="00497990"/>
    <w:rsid w:val="004A0E6A"/>
    <w:rsid w:val="004A0EE8"/>
    <w:rsid w:val="004A3D4F"/>
    <w:rsid w:val="004A3FAA"/>
    <w:rsid w:val="004A43D8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6828"/>
    <w:rsid w:val="004D6EC8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67AB9"/>
    <w:rsid w:val="00571303"/>
    <w:rsid w:val="005722F7"/>
    <w:rsid w:val="005724F1"/>
    <w:rsid w:val="00572F1E"/>
    <w:rsid w:val="00574743"/>
    <w:rsid w:val="00574DA8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27B88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142D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6B01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46268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76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24AF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3969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0C2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3F74"/>
    <w:rsid w:val="009446F9"/>
    <w:rsid w:val="00944846"/>
    <w:rsid w:val="009472FE"/>
    <w:rsid w:val="00947A3D"/>
    <w:rsid w:val="00947A89"/>
    <w:rsid w:val="00947D2B"/>
    <w:rsid w:val="00950545"/>
    <w:rsid w:val="009516C1"/>
    <w:rsid w:val="00951D17"/>
    <w:rsid w:val="009523D9"/>
    <w:rsid w:val="00955735"/>
    <w:rsid w:val="00955A16"/>
    <w:rsid w:val="00956643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687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5851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D5D"/>
    <w:rsid w:val="00A15F23"/>
    <w:rsid w:val="00A17356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1FA9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6F50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356B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48C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218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7E6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4B4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BFD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46D73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469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5F66"/>
    <w:rsid w:val="00F97C52"/>
    <w:rsid w:val="00FA091A"/>
    <w:rsid w:val="00FA1906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C534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436A4-15D6-4E44-9131-489FFF2A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529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2018-07-03T10:09:00Z</cp:lastPrinted>
  <dcterms:created xsi:type="dcterms:W3CDTF">2018-07-05T07:21:00Z</dcterms:created>
  <dcterms:modified xsi:type="dcterms:W3CDTF">2018-07-05T07:21:00Z</dcterms:modified>
</cp:coreProperties>
</file>